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416134" w14:textId="77777777" w:rsidR="00DC6AFD" w:rsidRPr="00DC6AFD" w:rsidRDefault="00740A19" w:rsidP="00DC6AFD">
      <w:pPr>
        <w:rPr>
          <w:rFonts w:ascii="Courier New" w:hAnsi="Courier New"/>
          <w:b/>
          <w:color w:val="000000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90170" distR="90170" simplePos="0" relativeHeight="251657728" behindDoc="0" locked="0" layoutInCell="1" allowOverlap="1" wp14:anchorId="75FF1509" wp14:editId="55D6E21F">
                <wp:simplePos x="0" y="0"/>
                <wp:positionH relativeFrom="page">
                  <wp:posOffset>753110</wp:posOffset>
                </wp:positionH>
                <wp:positionV relativeFrom="paragraph">
                  <wp:posOffset>112395</wp:posOffset>
                </wp:positionV>
                <wp:extent cx="13970" cy="144780"/>
                <wp:effectExtent l="0" t="0" r="0" b="0"/>
                <wp:wrapSquare wrapText="largest"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970" cy="144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6347D" w14:textId="77777777" w:rsidR="00A55956" w:rsidRDefault="00A559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F1509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59.3pt;margin-top:8.85pt;width:1.1pt;height:11.4pt;z-index:251657728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" stroked="f">
                <v:fill opacity="0"/>
                <v:path arrowok="t"/>
                <v:textbox inset="0,0,0,0">
                  <w:txbxContent>
                    <w:p w14:paraId="1146347D" w14:textId="77777777" w:rsidR="00A55956" w:rsidRDefault="00A55956"/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1E3AD9F1" w14:textId="77777777" w:rsidR="007F29C8" w:rsidRPr="00182CD8" w:rsidRDefault="007F29C8">
      <w:pPr>
        <w:ind w:left="1416"/>
        <w:jc w:val="right"/>
        <w:rPr>
          <w:rFonts w:ascii="Verdana" w:hAnsi="Verdana" w:cs="Tahoma"/>
          <w:color w:val="000000"/>
        </w:rPr>
      </w:pPr>
    </w:p>
    <w:p w14:paraId="52C7B90F" w14:textId="77777777" w:rsidR="00BB2BC9" w:rsidRDefault="00BB2BC9" w:rsidP="00FE0696">
      <w:pPr>
        <w:rPr>
          <w:rFonts w:ascii="Verdana" w:eastAsia="SimSun" w:hAnsi="Verdana" w:cs="Verdana"/>
          <w:b/>
          <w:bCs/>
          <w:szCs w:val="28"/>
        </w:rPr>
      </w:pPr>
    </w:p>
    <w:p w14:paraId="53134B5D" w14:textId="77777777" w:rsidR="007C1734" w:rsidRPr="007C1734" w:rsidRDefault="007C1734" w:rsidP="007C1734">
      <w:pPr>
        <w:jc w:val="center"/>
        <w:rPr>
          <w:rFonts w:ascii="Verdana" w:eastAsia="SimSun" w:hAnsi="Verdana" w:cs="Verdana"/>
          <w:b/>
          <w:bCs/>
          <w:szCs w:val="28"/>
        </w:rPr>
      </w:pPr>
      <w:r w:rsidRPr="007C1734">
        <w:rPr>
          <w:rFonts w:ascii="Verdana" w:eastAsia="SimSun" w:hAnsi="Verdana" w:cs="Verdana"/>
          <w:b/>
          <w:bCs/>
          <w:szCs w:val="28"/>
        </w:rPr>
        <w:t>KOMUNIKAT ORGANIZACYJNY</w:t>
      </w:r>
    </w:p>
    <w:p w14:paraId="263F239A" w14:textId="27A67180" w:rsidR="007C1734" w:rsidRPr="007C1734" w:rsidRDefault="00F20683" w:rsidP="007C1734">
      <w:pPr>
        <w:jc w:val="center"/>
        <w:rPr>
          <w:rFonts w:ascii="Verdana" w:eastAsia="SimSun" w:hAnsi="Verdana" w:cs="Verdana"/>
          <w:b/>
          <w:bCs/>
          <w:szCs w:val="28"/>
        </w:rPr>
      </w:pPr>
      <w:r>
        <w:rPr>
          <w:rFonts w:ascii="Verdana" w:eastAsia="SimSun" w:hAnsi="Verdana" w:cs="Verdana"/>
          <w:b/>
          <w:bCs/>
          <w:szCs w:val="28"/>
        </w:rPr>
        <w:t xml:space="preserve">Ogólnopolski Turniej </w:t>
      </w:r>
      <w:r w:rsidR="007C1734" w:rsidRPr="007C1734">
        <w:rPr>
          <w:rFonts w:ascii="Verdana" w:eastAsia="SimSun" w:hAnsi="Verdana" w:cs="Verdana"/>
          <w:b/>
          <w:bCs/>
          <w:szCs w:val="28"/>
        </w:rPr>
        <w:t xml:space="preserve">Niewidomych i Słabowidzących w </w:t>
      </w:r>
      <w:r>
        <w:rPr>
          <w:rFonts w:ascii="Verdana" w:eastAsia="SimSun" w:hAnsi="Verdana" w:cs="Verdana"/>
          <w:b/>
          <w:bCs/>
          <w:szCs w:val="28"/>
        </w:rPr>
        <w:t>warcabach</w:t>
      </w:r>
    </w:p>
    <w:p w14:paraId="5F45853D" w14:textId="211CD327" w:rsidR="007C1734" w:rsidRPr="007C1734" w:rsidRDefault="008C3460" w:rsidP="007C1734">
      <w:pPr>
        <w:jc w:val="center"/>
        <w:rPr>
          <w:rFonts w:ascii="Verdana" w:eastAsia="SimSun" w:hAnsi="Verdana" w:cs="Verdana"/>
          <w:b/>
          <w:bCs/>
          <w:szCs w:val="28"/>
        </w:rPr>
      </w:pPr>
      <w:r>
        <w:rPr>
          <w:rFonts w:ascii="Verdana" w:eastAsia="SimSun" w:hAnsi="Verdana" w:cs="Verdana"/>
          <w:b/>
          <w:bCs/>
          <w:szCs w:val="28"/>
        </w:rPr>
        <w:t>Ustroń</w:t>
      </w:r>
      <w:r w:rsidR="007C1734" w:rsidRPr="007C1734">
        <w:rPr>
          <w:rFonts w:ascii="Verdana" w:eastAsia="SimSun" w:hAnsi="Verdana" w:cs="Verdana"/>
          <w:b/>
          <w:bCs/>
          <w:szCs w:val="28"/>
        </w:rPr>
        <w:t xml:space="preserve"> </w:t>
      </w:r>
      <w:r>
        <w:rPr>
          <w:rFonts w:ascii="Verdana" w:eastAsia="SimSun" w:hAnsi="Verdana" w:cs="Verdana"/>
          <w:b/>
          <w:bCs/>
          <w:szCs w:val="28"/>
        </w:rPr>
        <w:t>15-25</w:t>
      </w:r>
      <w:r w:rsidR="00BA7081">
        <w:rPr>
          <w:rFonts w:ascii="Verdana" w:eastAsia="SimSun" w:hAnsi="Verdana" w:cs="Verdana"/>
          <w:b/>
          <w:bCs/>
          <w:szCs w:val="28"/>
        </w:rPr>
        <w:t>.0</w:t>
      </w:r>
      <w:r>
        <w:rPr>
          <w:rFonts w:ascii="Verdana" w:eastAsia="SimSun" w:hAnsi="Verdana" w:cs="Verdana"/>
          <w:b/>
          <w:bCs/>
          <w:szCs w:val="28"/>
        </w:rPr>
        <w:t>8</w:t>
      </w:r>
      <w:r w:rsidR="00F20683">
        <w:rPr>
          <w:rFonts w:ascii="Verdana" w:eastAsia="SimSun" w:hAnsi="Verdana" w:cs="Verdana"/>
          <w:b/>
          <w:bCs/>
          <w:szCs w:val="28"/>
        </w:rPr>
        <w:t>.</w:t>
      </w:r>
      <w:r w:rsidR="007C1734" w:rsidRPr="007C1734">
        <w:rPr>
          <w:rFonts w:ascii="Verdana" w:eastAsia="SimSun" w:hAnsi="Verdana" w:cs="Verdana"/>
          <w:b/>
          <w:bCs/>
          <w:szCs w:val="28"/>
        </w:rPr>
        <w:t>20</w:t>
      </w:r>
      <w:r w:rsidR="00F20683">
        <w:rPr>
          <w:rFonts w:ascii="Verdana" w:eastAsia="SimSun" w:hAnsi="Verdana" w:cs="Verdana"/>
          <w:b/>
          <w:bCs/>
          <w:szCs w:val="28"/>
        </w:rPr>
        <w:t>2</w:t>
      </w:r>
      <w:r>
        <w:rPr>
          <w:rFonts w:ascii="Verdana" w:eastAsia="SimSun" w:hAnsi="Verdana" w:cs="Verdana"/>
          <w:b/>
          <w:bCs/>
          <w:szCs w:val="28"/>
        </w:rPr>
        <w:t>6</w:t>
      </w:r>
      <w:r w:rsidR="007C1734" w:rsidRPr="007C1734">
        <w:rPr>
          <w:rFonts w:ascii="Verdana" w:eastAsia="SimSun" w:hAnsi="Verdana" w:cs="Verdana"/>
          <w:b/>
          <w:bCs/>
          <w:szCs w:val="28"/>
        </w:rPr>
        <w:t xml:space="preserve"> r. </w:t>
      </w:r>
    </w:p>
    <w:p w14:paraId="09155B24" w14:textId="77777777" w:rsidR="007C1734" w:rsidRPr="007C1734" w:rsidRDefault="007C1734" w:rsidP="007C1734">
      <w:pPr>
        <w:jc w:val="center"/>
        <w:rPr>
          <w:rFonts w:ascii="Verdana" w:eastAsia="SimSun" w:hAnsi="Verdana" w:cs="Verdana"/>
          <w:b/>
          <w:bCs/>
          <w:szCs w:val="28"/>
        </w:rPr>
      </w:pPr>
    </w:p>
    <w:p w14:paraId="13562FB9" w14:textId="77777777" w:rsidR="007C1734" w:rsidRPr="007C1734" w:rsidRDefault="007C1734" w:rsidP="007C1734">
      <w:pPr>
        <w:jc w:val="center"/>
        <w:rPr>
          <w:rFonts w:ascii="Verdana" w:eastAsia="SimSun" w:hAnsi="Verdana" w:cs="Verdana"/>
          <w:b/>
          <w:bCs/>
          <w:szCs w:val="28"/>
        </w:rPr>
      </w:pPr>
    </w:p>
    <w:p w14:paraId="6C719629" w14:textId="77777777" w:rsidR="007C1734" w:rsidRPr="007C1734" w:rsidRDefault="007C1734" w:rsidP="007C1734">
      <w:pPr>
        <w:jc w:val="center"/>
        <w:rPr>
          <w:rFonts w:ascii="Verdana" w:eastAsia="SimSun" w:hAnsi="Verdana" w:cs="Verdana"/>
          <w:b/>
          <w:bCs/>
          <w:szCs w:val="28"/>
        </w:rPr>
      </w:pPr>
    </w:p>
    <w:p w14:paraId="5C9A8772" w14:textId="673466DE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>Zawody są współfinansowane ze środków Państwowego Funduszu Rehabilitacji Osób Niepełnosprawnych</w:t>
      </w:r>
      <w:r w:rsidR="00F20683">
        <w:rPr>
          <w:rFonts w:ascii="Verdana" w:eastAsia="SimSun" w:hAnsi="Verdana" w:cs="Verdana"/>
          <w:szCs w:val="28"/>
        </w:rPr>
        <w:t xml:space="preserve"> w ramach projektu „Czas wystartować </w:t>
      </w:r>
      <w:r w:rsidR="008C3460">
        <w:rPr>
          <w:rFonts w:ascii="Verdana" w:eastAsia="SimSun" w:hAnsi="Verdana" w:cs="Verdana"/>
          <w:szCs w:val="28"/>
        </w:rPr>
        <w:t>8</w:t>
      </w:r>
      <w:r w:rsidR="00F20683">
        <w:rPr>
          <w:rFonts w:ascii="Verdana" w:eastAsia="SimSun" w:hAnsi="Verdana" w:cs="Verdana"/>
          <w:szCs w:val="28"/>
        </w:rPr>
        <w:t>”</w:t>
      </w:r>
      <w:r w:rsidR="00846614">
        <w:rPr>
          <w:rFonts w:ascii="Verdana" w:eastAsia="SimSun" w:hAnsi="Verdana" w:cs="Verdana"/>
          <w:szCs w:val="28"/>
        </w:rPr>
        <w:t>.</w:t>
      </w:r>
      <w:r w:rsidRPr="007C1734">
        <w:rPr>
          <w:rFonts w:ascii="Verdana" w:eastAsia="SimSun" w:hAnsi="Verdana" w:cs="Verdana"/>
          <w:szCs w:val="28"/>
        </w:rPr>
        <w:t xml:space="preserve"> </w:t>
      </w:r>
    </w:p>
    <w:p w14:paraId="2F4B17A0" w14:textId="77777777" w:rsidR="007C1734" w:rsidRPr="007C1734" w:rsidRDefault="007C1734" w:rsidP="007C1734">
      <w:pPr>
        <w:jc w:val="center"/>
        <w:rPr>
          <w:rFonts w:ascii="Verdana" w:eastAsia="SimSun" w:hAnsi="Verdana" w:cs="Verdana"/>
          <w:b/>
          <w:bCs/>
          <w:szCs w:val="28"/>
        </w:rPr>
      </w:pPr>
    </w:p>
    <w:p w14:paraId="6ED62E96" w14:textId="2CFFD646" w:rsidR="007C1734" w:rsidRP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  <w:r w:rsidRPr="007C1734">
        <w:rPr>
          <w:rFonts w:ascii="Verdana" w:eastAsia="SimSun" w:hAnsi="Verdana" w:cs="Verdana"/>
          <w:b/>
          <w:bCs/>
          <w:szCs w:val="28"/>
        </w:rPr>
        <w:t xml:space="preserve">1. Organizator: </w:t>
      </w:r>
    </w:p>
    <w:p w14:paraId="29C62C0D" w14:textId="77777777" w:rsid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3294B66E" w14:textId="573454B9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Stowarzyszenie Niewidomych i Słabowidzących „Syrenka” </w:t>
      </w:r>
    </w:p>
    <w:p w14:paraId="0E276D49" w14:textId="6FC54B11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Koordynator zawodów: </w:t>
      </w:r>
      <w:r w:rsidR="008C3460">
        <w:rPr>
          <w:rFonts w:ascii="Verdana" w:eastAsia="SimSun" w:hAnsi="Verdana" w:cs="Verdana"/>
          <w:szCs w:val="28"/>
        </w:rPr>
        <w:t>Joanna Popławska</w:t>
      </w:r>
    </w:p>
    <w:p w14:paraId="19983C66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0051D559" w14:textId="77777777" w:rsidR="007C1734" w:rsidRP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  <w:r w:rsidRPr="007C1734">
        <w:rPr>
          <w:rFonts w:ascii="Verdana" w:eastAsia="SimSun" w:hAnsi="Verdana" w:cs="Verdana"/>
          <w:b/>
          <w:bCs/>
          <w:szCs w:val="28"/>
        </w:rPr>
        <w:t xml:space="preserve">2. Cele zawodów: </w:t>
      </w:r>
    </w:p>
    <w:p w14:paraId="5E7264F6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659822F5" w14:textId="27EA9E0D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Wyłonienie zwycięzcy </w:t>
      </w:r>
      <w:r w:rsidR="00F20683">
        <w:rPr>
          <w:rFonts w:ascii="Verdana" w:eastAsia="SimSun" w:hAnsi="Verdana" w:cs="Verdana"/>
          <w:szCs w:val="28"/>
        </w:rPr>
        <w:t>turnieju</w:t>
      </w:r>
      <w:r w:rsidRPr="007C1734">
        <w:rPr>
          <w:rFonts w:ascii="Verdana" w:eastAsia="SimSun" w:hAnsi="Verdana" w:cs="Verdana"/>
          <w:szCs w:val="28"/>
        </w:rPr>
        <w:t>.</w:t>
      </w:r>
    </w:p>
    <w:p w14:paraId="18820752" w14:textId="0D1E8AF9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Popularyzacja </w:t>
      </w:r>
      <w:r w:rsidR="00F20683">
        <w:rPr>
          <w:rFonts w:ascii="Verdana" w:eastAsia="SimSun" w:hAnsi="Verdana" w:cs="Verdana"/>
          <w:szCs w:val="28"/>
        </w:rPr>
        <w:t>warcabów</w:t>
      </w:r>
      <w:r w:rsidRPr="007C1734">
        <w:rPr>
          <w:rFonts w:ascii="Verdana" w:eastAsia="SimSun" w:hAnsi="Verdana" w:cs="Verdana"/>
          <w:szCs w:val="28"/>
        </w:rPr>
        <w:t xml:space="preserve"> w środowisku osób niewidomych i słabowidzących. </w:t>
      </w:r>
    </w:p>
    <w:p w14:paraId="4F5F80FF" w14:textId="39D59826" w:rsid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Rozwijanie zainteresowania </w:t>
      </w:r>
      <w:r w:rsidR="00F20683">
        <w:rPr>
          <w:rFonts w:ascii="Verdana" w:eastAsia="SimSun" w:hAnsi="Verdana" w:cs="Verdana"/>
          <w:szCs w:val="28"/>
        </w:rPr>
        <w:t>warcaba</w:t>
      </w:r>
      <w:r w:rsidRPr="007C1734">
        <w:rPr>
          <w:rFonts w:ascii="Verdana" w:eastAsia="SimSun" w:hAnsi="Verdana" w:cs="Verdana"/>
          <w:szCs w:val="28"/>
        </w:rPr>
        <w:t xml:space="preserve">mi jako formą spędzania czasu wolnego. </w:t>
      </w:r>
    </w:p>
    <w:p w14:paraId="657E9EDE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45A1A143" w14:textId="77777777" w:rsidR="007C1734" w:rsidRP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  <w:r w:rsidRPr="007C1734">
        <w:rPr>
          <w:rFonts w:ascii="Verdana" w:eastAsia="SimSun" w:hAnsi="Verdana" w:cs="Verdana"/>
          <w:b/>
          <w:bCs/>
          <w:szCs w:val="28"/>
        </w:rPr>
        <w:t xml:space="preserve">3. Termin i miejsce </w:t>
      </w:r>
    </w:p>
    <w:p w14:paraId="64B44F6B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67FE04CB" w14:textId="7BCD0590" w:rsidR="004C6C09" w:rsidRDefault="007C1734" w:rsidP="004C6C09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Zawody rozegrane zostaną w </w:t>
      </w:r>
      <w:r w:rsidR="008C3460">
        <w:rPr>
          <w:rFonts w:ascii="Verdana" w:eastAsia="SimSun" w:hAnsi="Verdana" w:cs="Verdana"/>
          <w:szCs w:val="28"/>
        </w:rPr>
        <w:t>Domu Wczasowym „Globus</w:t>
      </w:r>
      <w:r w:rsidR="008B1B89">
        <w:rPr>
          <w:rFonts w:ascii="Verdana" w:eastAsia="SimSun" w:hAnsi="Verdana" w:cs="Verdana"/>
          <w:szCs w:val="28"/>
        </w:rPr>
        <w:t>”</w:t>
      </w:r>
      <w:r w:rsidR="00167C2B">
        <w:rPr>
          <w:rFonts w:ascii="Verdana" w:eastAsia="SimSun" w:hAnsi="Verdana" w:cs="Verdana"/>
          <w:szCs w:val="28"/>
        </w:rPr>
        <w:t>, Turystyczna 6</w:t>
      </w:r>
      <w:r w:rsidR="00846614">
        <w:rPr>
          <w:rFonts w:ascii="Verdana" w:eastAsia="SimSun" w:hAnsi="Verdana" w:cs="Verdana"/>
          <w:szCs w:val="28"/>
        </w:rPr>
        <w:t xml:space="preserve"> w </w:t>
      </w:r>
      <w:r w:rsidR="008C3460">
        <w:rPr>
          <w:rFonts w:ascii="Verdana" w:eastAsia="SimSun" w:hAnsi="Verdana" w:cs="Verdana"/>
          <w:szCs w:val="28"/>
        </w:rPr>
        <w:t>Ustroniu</w:t>
      </w:r>
      <w:r w:rsidR="00846614">
        <w:rPr>
          <w:rFonts w:ascii="Verdana" w:eastAsia="SimSun" w:hAnsi="Verdana" w:cs="Verdana"/>
          <w:szCs w:val="28"/>
        </w:rPr>
        <w:t xml:space="preserve"> </w:t>
      </w:r>
      <w:r w:rsidRPr="007C1734">
        <w:rPr>
          <w:rFonts w:ascii="Verdana" w:eastAsia="SimSun" w:hAnsi="Verdana" w:cs="Verdana"/>
          <w:szCs w:val="28"/>
        </w:rPr>
        <w:t xml:space="preserve">w dniach </w:t>
      </w:r>
      <w:r w:rsidR="008C3460">
        <w:rPr>
          <w:rFonts w:ascii="Verdana" w:eastAsia="SimSun" w:hAnsi="Verdana" w:cs="Verdana"/>
          <w:szCs w:val="28"/>
        </w:rPr>
        <w:t>15-25.08</w:t>
      </w:r>
      <w:r w:rsidR="008E61AF">
        <w:rPr>
          <w:rFonts w:ascii="Verdana" w:eastAsia="SimSun" w:hAnsi="Verdana" w:cs="Verdana"/>
          <w:szCs w:val="28"/>
        </w:rPr>
        <w:t>.202</w:t>
      </w:r>
      <w:r w:rsidR="008C3460">
        <w:rPr>
          <w:rFonts w:ascii="Verdana" w:eastAsia="SimSun" w:hAnsi="Verdana" w:cs="Verdana"/>
          <w:szCs w:val="28"/>
        </w:rPr>
        <w:t>6</w:t>
      </w:r>
      <w:r w:rsidRPr="007C1734">
        <w:rPr>
          <w:rFonts w:ascii="Verdana" w:eastAsia="SimSun" w:hAnsi="Verdana" w:cs="Verdana"/>
          <w:szCs w:val="28"/>
        </w:rPr>
        <w:t xml:space="preserve"> r. /przyjazd w dniu </w:t>
      </w:r>
      <w:r w:rsidR="008C3460">
        <w:rPr>
          <w:rFonts w:ascii="Verdana" w:eastAsia="SimSun" w:hAnsi="Verdana" w:cs="Verdana"/>
          <w:szCs w:val="28"/>
        </w:rPr>
        <w:t>15.08</w:t>
      </w:r>
      <w:r w:rsidRPr="007C1734">
        <w:rPr>
          <w:rFonts w:ascii="Verdana" w:eastAsia="SimSun" w:hAnsi="Verdana" w:cs="Verdana"/>
          <w:szCs w:val="28"/>
        </w:rPr>
        <w:t xml:space="preserve"> w godzinach wieczornych, odprawa techniczna w dniu </w:t>
      </w:r>
      <w:r w:rsidR="000E2256">
        <w:rPr>
          <w:rFonts w:ascii="Verdana" w:eastAsia="SimSun" w:hAnsi="Verdana" w:cs="Verdana"/>
          <w:szCs w:val="28"/>
        </w:rPr>
        <w:t>przyjazdu</w:t>
      </w:r>
      <w:r w:rsidRPr="007C1734">
        <w:rPr>
          <w:rFonts w:ascii="Verdana" w:eastAsia="SimSun" w:hAnsi="Verdana" w:cs="Verdana"/>
          <w:szCs w:val="28"/>
        </w:rPr>
        <w:t xml:space="preserve"> o godz. </w:t>
      </w:r>
      <w:r w:rsidR="006D766F">
        <w:rPr>
          <w:rFonts w:ascii="Verdana" w:eastAsia="SimSun" w:hAnsi="Verdana" w:cs="Verdana"/>
          <w:szCs w:val="28"/>
        </w:rPr>
        <w:t>20</w:t>
      </w:r>
      <w:r w:rsidRPr="007C1734">
        <w:rPr>
          <w:rFonts w:ascii="Verdana" w:eastAsia="SimSun" w:hAnsi="Verdana" w:cs="Verdana"/>
          <w:szCs w:val="28"/>
        </w:rPr>
        <w:t>:</w:t>
      </w:r>
      <w:r w:rsidR="008C3460">
        <w:rPr>
          <w:rFonts w:ascii="Verdana" w:eastAsia="SimSun" w:hAnsi="Verdana" w:cs="Verdana"/>
          <w:szCs w:val="28"/>
        </w:rPr>
        <w:t>0</w:t>
      </w:r>
      <w:r w:rsidRPr="007C1734">
        <w:rPr>
          <w:rFonts w:ascii="Verdana" w:eastAsia="SimSun" w:hAnsi="Verdana" w:cs="Verdana"/>
          <w:szCs w:val="28"/>
        </w:rPr>
        <w:t>0/.</w:t>
      </w:r>
      <w:r w:rsidR="006D766F">
        <w:rPr>
          <w:rFonts w:ascii="Verdana" w:eastAsia="SimSun" w:hAnsi="Verdana" w:cs="Verdana"/>
          <w:szCs w:val="28"/>
        </w:rPr>
        <w:t xml:space="preserve"> Pierwszym posiłkiem będzie kolacja.</w:t>
      </w:r>
      <w:r w:rsidR="004C6C09">
        <w:rPr>
          <w:rFonts w:ascii="Verdana" w:eastAsia="SimSun" w:hAnsi="Verdana" w:cs="Verdana"/>
          <w:szCs w:val="28"/>
        </w:rPr>
        <w:t xml:space="preserve"> </w:t>
      </w:r>
    </w:p>
    <w:p w14:paraId="7457B208" w14:textId="1DAE9778" w:rsidR="007C1734" w:rsidRDefault="004C6C09" w:rsidP="007C1734">
      <w:pPr>
        <w:jc w:val="both"/>
        <w:rPr>
          <w:rFonts w:ascii="Verdana" w:eastAsia="SimSun" w:hAnsi="Verdana" w:cs="Verdana"/>
          <w:szCs w:val="28"/>
        </w:rPr>
      </w:pPr>
      <w:r w:rsidRPr="004C6C09">
        <w:rPr>
          <w:rFonts w:ascii="Verdana" w:eastAsia="SimSun" w:hAnsi="Verdana" w:cs="Verdana"/>
          <w:szCs w:val="28"/>
        </w:rPr>
        <w:t xml:space="preserve">Organizator zapewnia zakwaterowanie w pokojach dwu i trzyosobowych. </w:t>
      </w:r>
    </w:p>
    <w:p w14:paraId="6355C7E7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6CE2D171" w14:textId="77777777" w:rsidR="007C1734" w:rsidRP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  <w:r w:rsidRPr="007C1734">
        <w:rPr>
          <w:rFonts w:ascii="Verdana" w:eastAsia="SimSun" w:hAnsi="Verdana" w:cs="Verdana"/>
          <w:b/>
          <w:bCs/>
          <w:szCs w:val="28"/>
        </w:rPr>
        <w:t xml:space="preserve">4. Warunki uczestnictwa </w:t>
      </w:r>
    </w:p>
    <w:p w14:paraId="5489C4CD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444FC3EA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W zawodach mogą uczestniczyć osoby niewidome i słabowidzące, posiadające aktualne orzeczenie o stopniu niepełnosprawności lub aktualne orzeczenie równoważne. </w:t>
      </w:r>
    </w:p>
    <w:p w14:paraId="431BC0DF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1AC31530" w14:textId="77777777" w:rsidR="007C1734" w:rsidRP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  <w:r w:rsidRPr="007C1734">
        <w:rPr>
          <w:rFonts w:ascii="Verdana" w:eastAsia="SimSun" w:hAnsi="Verdana" w:cs="Verdana"/>
          <w:b/>
          <w:bCs/>
          <w:szCs w:val="28"/>
        </w:rPr>
        <w:t xml:space="preserve">5. System rozgrywek </w:t>
      </w:r>
    </w:p>
    <w:p w14:paraId="491094AD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1C247A34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 - </w:t>
      </w:r>
      <w:r>
        <w:rPr>
          <w:rFonts w:ascii="Verdana" w:eastAsia="SimSun" w:hAnsi="Verdana" w:cs="Verdana"/>
          <w:szCs w:val="28"/>
        </w:rPr>
        <w:t>turniej</w:t>
      </w:r>
      <w:r w:rsidRPr="007C1734">
        <w:rPr>
          <w:rFonts w:ascii="Verdana" w:eastAsia="SimSun" w:hAnsi="Verdana" w:cs="Verdana"/>
          <w:szCs w:val="28"/>
        </w:rPr>
        <w:t xml:space="preserve"> rozegrany zostanie systemem szwajcarskim na dystansie 9 rund (kojarzenie   komputerowe) </w:t>
      </w:r>
    </w:p>
    <w:p w14:paraId="0DB6611E" w14:textId="7D877EAE" w:rsid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- tempo gry 90’+30” </w:t>
      </w:r>
    </w:p>
    <w:p w14:paraId="28B8846E" w14:textId="7F41C06F" w:rsid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- zegary elektroniczne zapewnia organizator, </w:t>
      </w:r>
    </w:p>
    <w:p w14:paraId="49BD4335" w14:textId="61657B82" w:rsid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- każdy zawodnik zobowiązany jest </w:t>
      </w:r>
      <w:r w:rsidR="00FA4DD7">
        <w:rPr>
          <w:rFonts w:ascii="Verdana" w:eastAsia="SimSun" w:hAnsi="Verdana" w:cs="Verdana"/>
          <w:szCs w:val="28"/>
        </w:rPr>
        <w:t xml:space="preserve">do </w:t>
      </w:r>
      <w:r w:rsidRPr="007C1734">
        <w:rPr>
          <w:rFonts w:ascii="Verdana" w:eastAsia="SimSun" w:hAnsi="Verdana" w:cs="Verdana"/>
          <w:szCs w:val="28"/>
        </w:rPr>
        <w:t>przywie</w:t>
      </w:r>
      <w:r w:rsidR="00FA4DD7">
        <w:rPr>
          <w:rFonts w:ascii="Verdana" w:eastAsia="SimSun" w:hAnsi="Verdana" w:cs="Verdana"/>
          <w:szCs w:val="28"/>
        </w:rPr>
        <w:t>zienia ze sobą</w:t>
      </w:r>
      <w:r w:rsidRPr="007C1734">
        <w:rPr>
          <w:rFonts w:ascii="Verdana" w:eastAsia="SimSun" w:hAnsi="Verdana" w:cs="Verdana"/>
          <w:szCs w:val="28"/>
        </w:rPr>
        <w:t xml:space="preserve"> </w:t>
      </w:r>
      <w:r w:rsidR="00636AA6">
        <w:rPr>
          <w:rFonts w:ascii="Verdana" w:eastAsia="SimSun" w:hAnsi="Verdana" w:cs="Verdana"/>
          <w:szCs w:val="28"/>
        </w:rPr>
        <w:t>warcabów</w:t>
      </w:r>
      <w:r w:rsidRPr="007C1734">
        <w:rPr>
          <w:rFonts w:ascii="Verdana" w:eastAsia="SimSun" w:hAnsi="Verdana" w:cs="Verdana"/>
          <w:szCs w:val="28"/>
        </w:rPr>
        <w:t xml:space="preserve"> brailowski</w:t>
      </w:r>
      <w:r w:rsidR="00FA4DD7">
        <w:rPr>
          <w:rFonts w:ascii="Verdana" w:eastAsia="SimSun" w:hAnsi="Verdana" w:cs="Verdana"/>
          <w:szCs w:val="28"/>
        </w:rPr>
        <w:t>ch</w:t>
      </w:r>
      <w:r w:rsidRPr="007C1734">
        <w:rPr>
          <w:rFonts w:ascii="Verdana" w:eastAsia="SimSun" w:hAnsi="Verdana" w:cs="Verdana"/>
          <w:szCs w:val="28"/>
        </w:rPr>
        <w:t>, tylko takie będą dopuszczone do rozgrywek</w:t>
      </w:r>
    </w:p>
    <w:p w14:paraId="3E36F674" w14:textId="77777777" w:rsidR="00846614" w:rsidRDefault="00846614" w:rsidP="007C1734">
      <w:pPr>
        <w:jc w:val="both"/>
        <w:rPr>
          <w:rFonts w:ascii="Verdana" w:eastAsia="SimSun" w:hAnsi="Verdana" w:cs="Verdana"/>
          <w:szCs w:val="28"/>
        </w:rPr>
      </w:pPr>
    </w:p>
    <w:p w14:paraId="66E9188C" w14:textId="77777777" w:rsidR="00846614" w:rsidRDefault="00846614" w:rsidP="007C1734">
      <w:pPr>
        <w:jc w:val="both"/>
        <w:rPr>
          <w:rFonts w:ascii="Verdana" w:eastAsia="SimSun" w:hAnsi="Verdana" w:cs="Verdana"/>
          <w:szCs w:val="28"/>
        </w:rPr>
      </w:pPr>
    </w:p>
    <w:p w14:paraId="7CC81A86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23AE7174" w14:textId="77777777" w:rsidR="007C1734" w:rsidRP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  <w:r w:rsidRPr="007C1734">
        <w:rPr>
          <w:rFonts w:ascii="Verdana" w:eastAsia="SimSun" w:hAnsi="Verdana" w:cs="Verdana"/>
          <w:b/>
          <w:bCs/>
          <w:szCs w:val="28"/>
        </w:rPr>
        <w:lastRenderedPageBreak/>
        <w:t xml:space="preserve">6. Zgłoszenia </w:t>
      </w:r>
    </w:p>
    <w:p w14:paraId="764342D5" w14:textId="77777777" w:rsidR="007C1734" w:rsidRP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</w:p>
    <w:p w14:paraId="6901FAB5" w14:textId="5630420C" w:rsidR="0086002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>Zgłoszenia</w:t>
      </w:r>
      <w:r w:rsidR="00860024">
        <w:rPr>
          <w:rFonts w:ascii="Verdana" w:eastAsia="SimSun" w:hAnsi="Verdana" w:cs="Verdana"/>
          <w:szCs w:val="28"/>
        </w:rPr>
        <w:t xml:space="preserve"> </w:t>
      </w:r>
      <w:r w:rsidRPr="007C1734">
        <w:rPr>
          <w:rFonts w:ascii="Verdana" w:eastAsia="SimSun" w:hAnsi="Verdana" w:cs="Verdana"/>
          <w:szCs w:val="28"/>
        </w:rPr>
        <w:t xml:space="preserve">należy dokonać w terminie do </w:t>
      </w:r>
      <w:r w:rsidR="00BA7081">
        <w:rPr>
          <w:rFonts w:ascii="Verdana" w:eastAsia="SimSun" w:hAnsi="Verdana" w:cs="Verdana"/>
          <w:b/>
          <w:bCs/>
          <w:szCs w:val="28"/>
        </w:rPr>
        <w:t>2</w:t>
      </w:r>
      <w:r w:rsidR="008C3460">
        <w:rPr>
          <w:rFonts w:ascii="Verdana" w:eastAsia="SimSun" w:hAnsi="Verdana" w:cs="Verdana"/>
          <w:b/>
          <w:bCs/>
          <w:szCs w:val="28"/>
        </w:rPr>
        <w:t>0</w:t>
      </w:r>
      <w:r w:rsidR="00BA7081">
        <w:rPr>
          <w:rFonts w:ascii="Verdana" w:eastAsia="SimSun" w:hAnsi="Verdana" w:cs="Verdana"/>
          <w:b/>
          <w:bCs/>
          <w:szCs w:val="28"/>
        </w:rPr>
        <w:t>.0</w:t>
      </w:r>
      <w:r w:rsidR="008C3460">
        <w:rPr>
          <w:rFonts w:ascii="Verdana" w:eastAsia="SimSun" w:hAnsi="Verdana" w:cs="Verdana"/>
          <w:b/>
          <w:bCs/>
          <w:szCs w:val="28"/>
        </w:rPr>
        <w:t>7</w:t>
      </w:r>
      <w:r w:rsidR="008E61AF" w:rsidRPr="00097ED6">
        <w:rPr>
          <w:rFonts w:ascii="Verdana" w:eastAsia="SimSun" w:hAnsi="Verdana" w:cs="Verdana"/>
          <w:b/>
          <w:bCs/>
          <w:szCs w:val="28"/>
        </w:rPr>
        <w:t>.202</w:t>
      </w:r>
      <w:r w:rsidR="008C3460">
        <w:rPr>
          <w:rFonts w:ascii="Verdana" w:eastAsia="SimSun" w:hAnsi="Verdana" w:cs="Verdana"/>
          <w:b/>
          <w:bCs/>
          <w:szCs w:val="28"/>
        </w:rPr>
        <w:t>6</w:t>
      </w:r>
      <w:r w:rsidRPr="00097ED6">
        <w:rPr>
          <w:rFonts w:ascii="Verdana" w:eastAsia="SimSun" w:hAnsi="Verdana" w:cs="Verdana"/>
          <w:szCs w:val="28"/>
        </w:rPr>
        <w:t xml:space="preserve"> (</w:t>
      </w:r>
      <w:r w:rsidR="008C3460">
        <w:rPr>
          <w:rFonts w:ascii="Verdana" w:eastAsia="SimSun" w:hAnsi="Verdana" w:cs="Verdana"/>
          <w:szCs w:val="28"/>
        </w:rPr>
        <w:t>poniedziałek</w:t>
      </w:r>
      <w:r w:rsidRPr="00097ED6">
        <w:rPr>
          <w:rFonts w:ascii="Verdana" w:eastAsia="SimSun" w:hAnsi="Verdana" w:cs="Verdana"/>
          <w:szCs w:val="28"/>
        </w:rPr>
        <w:t>):</w:t>
      </w:r>
      <w:r w:rsidRPr="007C1734">
        <w:rPr>
          <w:rFonts w:ascii="Verdana" w:eastAsia="SimSun" w:hAnsi="Verdana" w:cs="Verdana"/>
          <w:szCs w:val="28"/>
        </w:rPr>
        <w:t xml:space="preserve"> e-mail: </w:t>
      </w:r>
      <w:r w:rsidR="00E170B1" w:rsidRPr="00443764">
        <w:rPr>
          <w:rFonts w:ascii="Verdana" w:hAnsi="Verdana"/>
        </w:rPr>
        <w:t>biuro@stowarzyszeniesyrenka.pl</w:t>
      </w:r>
      <w:r w:rsidR="00636AA6" w:rsidRPr="00443764">
        <w:rPr>
          <w:rFonts w:ascii="Verdana" w:eastAsia="SimSun" w:hAnsi="Verdana" w:cs="Verdana"/>
          <w:szCs w:val="28"/>
        </w:rPr>
        <w:t>,</w:t>
      </w:r>
      <w:r w:rsidR="00636AA6">
        <w:rPr>
          <w:rFonts w:ascii="Verdana" w:eastAsia="SimSun" w:hAnsi="Verdana" w:cs="Verdana"/>
          <w:szCs w:val="28"/>
        </w:rPr>
        <w:t xml:space="preserve"> </w:t>
      </w:r>
      <w:r w:rsidR="00E170B1">
        <w:rPr>
          <w:rFonts w:ascii="Verdana" w:eastAsia="SimSun" w:hAnsi="Verdana" w:cs="Verdana"/>
          <w:szCs w:val="28"/>
        </w:rPr>
        <w:t xml:space="preserve">Joanna Popławka </w:t>
      </w:r>
      <w:r w:rsidRPr="007C1734">
        <w:rPr>
          <w:rFonts w:ascii="Verdana" w:eastAsia="SimSun" w:hAnsi="Verdana" w:cs="Verdana"/>
          <w:szCs w:val="28"/>
        </w:rPr>
        <w:t xml:space="preserve">tel. </w:t>
      </w:r>
      <w:r w:rsidR="00E170B1">
        <w:rPr>
          <w:rFonts w:ascii="Verdana" w:eastAsia="SimSun" w:hAnsi="Verdana" w:cs="Verdana"/>
          <w:szCs w:val="28"/>
        </w:rPr>
        <w:t>507336498</w:t>
      </w:r>
    </w:p>
    <w:p w14:paraId="03E8171C" w14:textId="1692F5A8" w:rsidR="00D57EAF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W zgłoszeniu należy podać: </w:t>
      </w:r>
      <w:r w:rsidR="00636AA6">
        <w:rPr>
          <w:rFonts w:ascii="Verdana" w:eastAsia="SimSun" w:hAnsi="Verdana" w:cs="Verdana"/>
          <w:szCs w:val="28"/>
        </w:rPr>
        <w:t xml:space="preserve">imię i </w:t>
      </w:r>
      <w:r w:rsidRPr="00D57EAF">
        <w:rPr>
          <w:rFonts w:ascii="Verdana" w:eastAsia="SimSun" w:hAnsi="Verdana" w:cs="Verdana"/>
          <w:szCs w:val="28"/>
        </w:rPr>
        <w:t>nazwisk</w:t>
      </w:r>
      <w:r w:rsidR="00636AA6">
        <w:rPr>
          <w:rFonts w:ascii="Verdana" w:eastAsia="SimSun" w:hAnsi="Verdana" w:cs="Verdana"/>
          <w:szCs w:val="28"/>
        </w:rPr>
        <w:t>o</w:t>
      </w:r>
      <w:r w:rsidR="00450EB5">
        <w:rPr>
          <w:rFonts w:ascii="Verdana" w:eastAsia="SimSun" w:hAnsi="Verdana" w:cs="Verdana"/>
          <w:szCs w:val="28"/>
        </w:rPr>
        <w:t xml:space="preserve">, </w:t>
      </w:r>
      <w:r w:rsidRPr="00D57EAF">
        <w:rPr>
          <w:rFonts w:ascii="Verdana" w:eastAsia="SimSun" w:hAnsi="Verdana" w:cs="Verdana"/>
          <w:szCs w:val="28"/>
        </w:rPr>
        <w:t>stopień niepełnosprawności</w:t>
      </w:r>
      <w:r w:rsidR="00443764">
        <w:rPr>
          <w:rFonts w:ascii="Verdana" w:eastAsia="SimSun" w:hAnsi="Verdana" w:cs="Verdana"/>
          <w:szCs w:val="28"/>
        </w:rPr>
        <w:t xml:space="preserve"> oraz </w:t>
      </w:r>
      <w:r w:rsidR="00093F30">
        <w:rPr>
          <w:rFonts w:ascii="Verdana" w:eastAsia="SimSun" w:hAnsi="Verdana" w:cs="Verdana"/>
          <w:szCs w:val="28"/>
        </w:rPr>
        <w:t>numer telefonu</w:t>
      </w:r>
      <w:r w:rsidR="00450EB5">
        <w:rPr>
          <w:rFonts w:ascii="Verdana" w:eastAsia="SimSun" w:hAnsi="Verdana" w:cs="Verdana"/>
          <w:szCs w:val="28"/>
        </w:rPr>
        <w:t xml:space="preserve"> oraz datę urodzenia</w:t>
      </w:r>
      <w:r w:rsidR="00636AA6">
        <w:rPr>
          <w:rFonts w:ascii="Verdana" w:eastAsia="SimSun" w:hAnsi="Verdana" w:cs="Verdana"/>
          <w:szCs w:val="28"/>
        </w:rPr>
        <w:t>.</w:t>
      </w:r>
    </w:p>
    <w:p w14:paraId="65413DE9" w14:textId="14B3BFA7" w:rsidR="007C1734" w:rsidRPr="007C1734" w:rsidRDefault="007C1734" w:rsidP="00F30026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Każdy zawodnik zobowiązany jest do dostarczenia przed rozpoczęciem zawodów kserokopii aktualnego orzeczenia o stopniu niepełnosprawności z tytułu utraty wzroku lub orzeczenia równoważnego. </w:t>
      </w:r>
      <w:r w:rsidR="00F30026" w:rsidRPr="00F30026">
        <w:rPr>
          <w:rFonts w:ascii="Verdana" w:eastAsia="SimSun" w:hAnsi="Verdana" w:cs="Verdana"/>
          <w:szCs w:val="28"/>
        </w:rPr>
        <w:t>Ze względu na dofinansowanie imprezy ze środków publicznych warunkiem uczestnictwa w zawodach jest podpisanie zgody na przetwarzanie danych</w:t>
      </w:r>
      <w:r w:rsidR="00F30026">
        <w:rPr>
          <w:rFonts w:ascii="Verdana" w:eastAsia="SimSun" w:hAnsi="Verdana" w:cs="Verdana"/>
          <w:szCs w:val="28"/>
        </w:rPr>
        <w:t xml:space="preserve"> osobowych</w:t>
      </w:r>
      <w:r w:rsidR="00F30026" w:rsidRPr="00F30026">
        <w:rPr>
          <w:rFonts w:ascii="Verdana" w:eastAsia="SimSun" w:hAnsi="Verdana" w:cs="Verdana"/>
          <w:szCs w:val="28"/>
        </w:rPr>
        <w:t>.</w:t>
      </w:r>
    </w:p>
    <w:p w14:paraId="12F10FE1" w14:textId="595DAB5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Udział przewodników w imprezie jest możliwy wyłącznie po zaakceptowaniu </w:t>
      </w:r>
      <w:r w:rsidR="00443764" w:rsidRPr="007C1734">
        <w:rPr>
          <w:rFonts w:ascii="Verdana" w:eastAsia="SimSun" w:hAnsi="Verdana" w:cs="Verdana"/>
          <w:szCs w:val="28"/>
        </w:rPr>
        <w:t>przez organizatora</w:t>
      </w:r>
      <w:r w:rsidRPr="007C1734">
        <w:rPr>
          <w:rFonts w:ascii="Verdana" w:eastAsia="SimSun" w:hAnsi="Verdana" w:cs="Verdana"/>
          <w:szCs w:val="28"/>
        </w:rPr>
        <w:t>.</w:t>
      </w:r>
    </w:p>
    <w:p w14:paraId="44FAE45C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68176B0C" w14:textId="77777777" w:rsid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  <w:r w:rsidRPr="007C1734">
        <w:rPr>
          <w:rFonts w:ascii="Verdana" w:eastAsia="SimSun" w:hAnsi="Verdana" w:cs="Verdana"/>
          <w:b/>
          <w:bCs/>
          <w:szCs w:val="28"/>
        </w:rPr>
        <w:t>7. Odpłatność</w:t>
      </w:r>
    </w:p>
    <w:p w14:paraId="65728C17" w14:textId="77777777" w:rsidR="007C1734" w:rsidRP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</w:p>
    <w:p w14:paraId="4835B3C1" w14:textId="01476CEE" w:rsidR="007C1734" w:rsidRPr="007C1734" w:rsidRDefault="00E16CFD" w:rsidP="007C1734">
      <w:pPr>
        <w:jc w:val="both"/>
        <w:rPr>
          <w:rFonts w:ascii="Verdana" w:eastAsia="SimSun" w:hAnsi="Verdana" w:cs="Verdana"/>
          <w:szCs w:val="28"/>
        </w:rPr>
      </w:pPr>
      <w:r w:rsidRPr="00E16CFD">
        <w:rPr>
          <w:rFonts w:ascii="Verdana" w:eastAsia="SimSun" w:hAnsi="Verdana" w:cs="Verdana"/>
          <w:szCs w:val="28"/>
        </w:rPr>
        <w:t xml:space="preserve">Warunkiem dopuszczenia do zawodów jest wniesienie wpisowego w wysokości </w:t>
      </w:r>
      <w:r w:rsidR="008553D6">
        <w:rPr>
          <w:rFonts w:ascii="Verdana" w:eastAsia="SimSun" w:hAnsi="Verdana" w:cs="Verdana"/>
          <w:szCs w:val="28"/>
        </w:rPr>
        <w:t>15</w:t>
      </w:r>
      <w:r w:rsidRPr="00E16CFD">
        <w:rPr>
          <w:rFonts w:ascii="Verdana" w:eastAsia="SimSun" w:hAnsi="Verdana" w:cs="Verdana"/>
          <w:szCs w:val="28"/>
        </w:rPr>
        <w:t>0</w:t>
      </w:r>
      <w:r w:rsidR="00481936">
        <w:rPr>
          <w:rFonts w:ascii="Verdana" w:eastAsia="SimSun" w:hAnsi="Verdana" w:cs="Verdana"/>
          <w:szCs w:val="28"/>
        </w:rPr>
        <w:t>,00</w:t>
      </w:r>
      <w:r w:rsidRPr="00E16CFD">
        <w:rPr>
          <w:rFonts w:ascii="Verdana" w:eastAsia="SimSun" w:hAnsi="Verdana" w:cs="Verdana"/>
          <w:szCs w:val="28"/>
        </w:rPr>
        <w:t xml:space="preserve"> zł</w:t>
      </w:r>
      <w:r w:rsidR="00636AA6">
        <w:rPr>
          <w:rFonts w:ascii="Verdana" w:eastAsia="SimSun" w:hAnsi="Verdana" w:cs="Verdana"/>
          <w:szCs w:val="28"/>
        </w:rPr>
        <w:t xml:space="preserve">. </w:t>
      </w:r>
      <w:r w:rsidR="00481936">
        <w:rPr>
          <w:rFonts w:ascii="Verdana" w:eastAsia="SimSun" w:hAnsi="Verdana" w:cs="Verdana"/>
          <w:szCs w:val="28"/>
        </w:rPr>
        <w:t>Opłata</w:t>
      </w:r>
      <w:r w:rsidRPr="00E16CFD">
        <w:rPr>
          <w:rFonts w:ascii="Verdana" w:eastAsia="SimSun" w:hAnsi="Verdana" w:cs="Verdana"/>
          <w:szCs w:val="28"/>
        </w:rPr>
        <w:t xml:space="preserve"> od przewodnika </w:t>
      </w:r>
      <w:r w:rsidR="00481936">
        <w:rPr>
          <w:rFonts w:ascii="Verdana" w:eastAsia="SimSun" w:hAnsi="Verdana" w:cs="Verdana"/>
          <w:szCs w:val="28"/>
        </w:rPr>
        <w:t xml:space="preserve">wynosi </w:t>
      </w:r>
      <w:r w:rsidR="00E752F0">
        <w:rPr>
          <w:rFonts w:ascii="Verdana" w:eastAsia="SimSun" w:hAnsi="Verdana" w:cs="Verdana"/>
          <w:szCs w:val="28"/>
        </w:rPr>
        <w:t>2</w:t>
      </w:r>
      <w:r w:rsidR="008553D6">
        <w:rPr>
          <w:rFonts w:ascii="Verdana" w:eastAsia="SimSun" w:hAnsi="Verdana" w:cs="Verdana"/>
          <w:szCs w:val="28"/>
        </w:rPr>
        <w:t>5</w:t>
      </w:r>
      <w:r w:rsidR="00481936">
        <w:rPr>
          <w:rFonts w:ascii="Verdana" w:eastAsia="SimSun" w:hAnsi="Verdana" w:cs="Verdana"/>
          <w:szCs w:val="28"/>
        </w:rPr>
        <w:t xml:space="preserve">0,00 zł. Płatności </w:t>
      </w:r>
      <w:r w:rsidR="0094510D">
        <w:rPr>
          <w:rFonts w:ascii="Verdana" w:eastAsia="SimSun" w:hAnsi="Verdana" w:cs="Verdana"/>
          <w:szCs w:val="28"/>
        </w:rPr>
        <w:t>należy</w:t>
      </w:r>
      <w:r w:rsidR="00481936">
        <w:rPr>
          <w:rFonts w:ascii="Verdana" w:eastAsia="SimSun" w:hAnsi="Verdana" w:cs="Verdana"/>
          <w:szCs w:val="28"/>
        </w:rPr>
        <w:t xml:space="preserve"> dokonywać </w:t>
      </w:r>
      <w:r w:rsidRPr="00E16CFD">
        <w:rPr>
          <w:rFonts w:ascii="Verdana" w:eastAsia="SimSun" w:hAnsi="Verdana" w:cs="Verdana"/>
          <w:szCs w:val="28"/>
        </w:rPr>
        <w:t>gotówką u koordynatora w dniu przyjazdu.</w:t>
      </w:r>
      <w:r w:rsidR="00E710C2">
        <w:rPr>
          <w:rFonts w:ascii="Verdana" w:eastAsia="SimSun" w:hAnsi="Verdana" w:cs="Verdana"/>
          <w:szCs w:val="28"/>
        </w:rPr>
        <w:t xml:space="preserve"> </w:t>
      </w:r>
    </w:p>
    <w:p w14:paraId="4F3DD3B2" w14:textId="77777777" w:rsid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11EF32AD" w14:textId="77777777" w:rsidR="007C1734" w:rsidRP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  <w:r w:rsidRPr="007C1734">
        <w:rPr>
          <w:rFonts w:ascii="Verdana" w:eastAsia="SimSun" w:hAnsi="Verdana" w:cs="Verdana"/>
          <w:b/>
          <w:bCs/>
          <w:szCs w:val="28"/>
        </w:rPr>
        <w:t xml:space="preserve">8. Nagrody </w:t>
      </w:r>
    </w:p>
    <w:p w14:paraId="2077D69D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21AF5683" w14:textId="12928AD3" w:rsidR="00FA7853" w:rsidRDefault="007C1734" w:rsidP="00FA7853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>Najlepsi zawodnicy otrzymają puchary, medale i nagrody finansowe, dla wszystkic</w:t>
      </w:r>
      <w:r>
        <w:rPr>
          <w:rFonts w:ascii="Verdana" w:eastAsia="SimSun" w:hAnsi="Verdana" w:cs="Verdana"/>
          <w:szCs w:val="28"/>
        </w:rPr>
        <w:t>h</w:t>
      </w:r>
      <w:r w:rsidRPr="007C1734">
        <w:rPr>
          <w:rFonts w:ascii="Verdana" w:eastAsia="SimSun" w:hAnsi="Verdana" w:cs="Verdana"/>
          <w:szCs w:val="28"/>
        </w:rPr>
        <w:t xml:space="preserve"> uczestników przewidziano drobne upominki. </w:t>
      </w:r>
      <w:r w:rsidR="00932AB4" w:rsidRPr="00932AB4">
        <w:rPr>
          <w:rFonts w:ascii="Verdana" w:eastAsia="SimSun" w:hAnsi="Verdana" w:cs="Verdana"/>
          <w:szCs w:val="28"/>
        </w:rPr>
        <w:t xml:space="preserve">Wpisowe będzie w całości przeznaczone na nagrody finansowe i rzeczowe. Wysokość wszystkich nagród zostanie ogłoszona </w:t>
      </w:r>
      <w:r w:rsidR="006B7D0E">
        <w:rPr>
          <w:rFonts w:ascii="Verdana" w:eastAsia="SimSun" w:hAnsi="Verdana" w:cs="Verdana"/>
          <w:szCs w:val="28"/>
        </w:rPr>
        <w:t xml:space="preserve">najpóźniej </w:t>
      </w:r>
      <w:r w:rsidR="00932AB4" w:rsidRPr="00932AB4">
        <w:rPr>
          <w:rFonts w:ascii="Verdana" w:eastAsia="SimSun" w:hAnsi="Verdana" w:cs="Verdana"/>
          <w:szCs w:val="28"/>
        </w:rPr>
        <w:t xml:space="preserve">przed </w:t>
      </w:r>
      <w:r w:rsidR="006B7D0E">
        <w:rPr>
          <w:rFonts w:ascii="Verdana" w:eastAsia="SimSun" w:hAnsi="Verdana" w:cs="Verdana"/>
          <w:szCs w:val="28"/>
        </w:rPr>
        <w:t>trzecią</w:t>
      </w:r>
      <w:r w:rsidR="00932AB4" w:rsidRPr="00932AB4">
        <w:rPr>
          <w:rFonts w:ascii="Verdana" w:eastAsia="SimSun" w:hAnsi="Verdana" w:cs="Verdana"/>
          <w:szCs w:val="28"/>
        </w:rPr>
        <w:t xml:space="preserve"> rundą zawodów. </w:t>
      </w:r>
    </w:p>
    <w:p w14:paraId="50DCB698" w14:textId="77777777" w:rsidR="00097ED6" w:rsidRPr="00FA7853" w:rsidRDefault="00097ED6" w:rsidP="00FA7853">
      <w:pPr>
        <w:jc w:val="both"/>
        <w:rPr>
          <w:rFonts w:ascii="Verdana" w:eastAsia="SimSun" w:hAnsi="Verdana" w:cs="Verdana"/>
          <w:szCs w:val="28"/>
        </w:rPr>
      </w:pPr>
    </w:p>
    <w:p w14:paraId="4F71D9F9" w14:textId="77777777" w:rsid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  <w:r w:rsidRPr="007C1734">
        <w:rPr>
          <w:rFonts w:ascii="Verdana" w:eastAsia="SimSun" w:hAnsi="Verdana" w:cs="Verdana"/>
          <w:b/>
          <w:bCs/>
          <w:szCs w:val="28"/>
        </w:rPr>
        <w:t>9. Uwagi końcowe</w:t>
      </w:r>
    </w:p>
    <w:p w14:paraId="5DC41480" w14:textId="77777777" w:rsidR="007C1734" w:rsidRP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</w:p>
    <w:p w14:paraId="465353AF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- zawodnik przystępując do turnieju akceptuje obowiązujący regulamin. </w:t>
      </w:r>
    </w:p>
    <w:p w14:paraId="05BE2A9B" w14:textId="77777777" w:rsid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- organizator nie odpowiada za aktualne badania lekarskie oraz ubezpieczenie zawodników. </w:t>
      </w:r>
    </w:p>
    <w:p w14:paraId="6B754177" w14:textId="3D083738" w:rsid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- </w:t>
      </w:r>
      <w:r w:rsidR="00E710C2">
        <w:rPr>
          <w:rFonts w:ascii="Verdana" w:eastAsia="SimSun" w:hAnsi="Verdana" w:cs="Verdana"/>
          <w:szCs w:val="28"/>
        </w:rPr>
        <w:t>organizator</w:t>
      </w:r>
      <w:r w:rsidRPr="007C1734">
        <w:rPr>
          <w:rFonts w:ascii="Verdana" w:eastAsia="SimSun" w:hAnsi="Verdana" w:cs="Verdana"/>
          <w:szCs w:val="28"/>
        </w:rPr>
        <w:t xml:space="preserve"> zastrzega sobie prawo ostatecznej interpretacji komunikatu i regulaminu zawodów </w:t>
      </w:r>
    </w:p>
    <w:p w14:paraId="7F3B349C" w14:textId="1D5E39A3" w:rsidR="00625839" w:rsidRDefault="00625839" w:rsidP="007C1734">
      <w:pPr>
        <w:jc w:val="both"/>
        <w:rPr>
          <w:rFonts w:ascii="Verdana" w:eastAsia="SimSun" w:hAnsi="Verdana" w:cs="Verdana"/>
          <w:szCs w:val="28"/>
        </w:rPr>
      </w:pPr>
    </w:p>
    <w:p w14:paraId="42D5EA85" w14:textId="2A6E9FCC" w:rsidR="00625839" w:rsidRPr="007C1734" w:rsidRDefault="00625839" w:rsidP="007C1734">
      <w:pPr>
        <w:jc w:val="both"/>
        <w:rPr>
          <w:rFonts w:ascii="Verdana" w:eastAsia="SimSun" w:hAnsi="Verdana" w:cs="Verdana"/>
          <w:szCs w:val="28"/>
        </w:rPr>
      </w:pPr>
      <w:r>
        <w:rPr>
          <w:rFonts w:ascii="Verdana" w:eastAsia="SimSun" w:hAnsi="Verdana" w:cs="Verdana"/>
          <w:szCs w:val="28"/>
        </w:rPr>
        <w:t>Serdecznie zapraszamy do udziału w turnieju!</w:t>
      </w:r>
    </w:p>
    <w:p w14:paraId="0C5D652D" w14:textId="77777777" w:rsidR="00BB2BC9" w:rsidRPr="007C1734" w:rsidRDefault="00BB2BC9" w:rsidP="007C1734">
      <w:pPr>
        <w:jc w:val="both"/>
        <w:rPr>
          <w:rFonts w:ascii="Verdana" w:eastAsia="SimSun" w:hAnsi="Verdana" w:cs="Verdana"/>
          <w:szCs w:val="28"/>
        </w:rPr>
      </w:pPr>
    </w:p>
    <w:sectPr w:rsidR="00BB2BC9" w:rsidRPr="007C17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51" w:right="1080" w:bottom="156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00F3" w14:textId="77777777" w:rsidR="00DC495D" w:rsidRDefault="00DC495D" w:rsidP="002B5691">
      <w:r>
        <w:separator/>
      </w:r>
    </w:p>
  </w:endnote>
  <w:endnote w:type="continuationSeparator" w:id="0">
    <w:p w14:paraId="4E7F43DA" w14:textId="77777777" w:rsidR="00DC495D" w:rsidRDefault="00DC495D" w:rsidP="002B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DC3E" w14:textId="77777777" w:rsidR="004840B6" w:rsidRDefault="004840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DECD" w14:textId="214663ED" w:rsidR="002B5691" w:rsidRPr="00DC6AFD" w:rsidRDefault="002B5691" w:rsidP="00A94822">
    <w:pPr>
      <w:pStyle w:val="Stopka"/>
      <w:spacing w:line="36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33D4" w14:textId="77777777" w:rsidR="004840B6" w:rsidRDefault="004840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234B5" w14:textId="77777777" w:rsidR="00DC495D" w:rsidRDefault="00DC495D" w:rsidP="002B5691">
      <w:r>
        <w:separator/>
      </w:r>
    </w:p>
  </w:footnote>
  <w:footnote w:type="continuationSeparator" w:id="0">
    <w:p w14:paraId="406BD56B" w14:textId="77777777" w:rsidR="00DC495D" w:rsidRDefault="00DC495D" w:rsidP="002B5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B54C" w14:textId="77777777" w:rsidR="004840B6" w:rsidRDefault="004840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A7E4" w14:textId="3E4E502E" w:rsidR="00DC6AFD" w:rsidRDefault="00DC6AFD">
    <w:pPr>
      <w:pStyle w:val="Nagwek"/>
    </w:pPr>
    <w:r>
      <w:t xml:space="preserve">     </w:t>
    </w:r>
    <w:r w:rsidR="00740A19">
      <w:rPr>
        <w:noProof/>
      </w:rPr>
      <w:drawing>
        <wp:inline distT="0" distB="0" distL="0" distR="0" wp14:anchorId="54F07D51" wp14:editId="2904710E">
          <wp:extent cx="2068195" cy="1088390"/>
          <wp:effectExtent l="0" t="0" r="0" b="0"/>
          <wp:docPr id="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195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="004C6C09">
      <w:t xml:space="preserve">                                           </w:t>
    </w:r>
    <w:r>
      <w:t xml:space="preserve">       </w:t>
    </w:r>
    <w:r w:rsidR="004C6C09">
      <w:rPr>
        <w:noProof/>
      </w:rPr>
      <w:drawing>
        <wp:inline distT="0" distB="0" distL="0" distR="0" wp14:anchorId="23820C04" wp14:editId="294DC631">
          <wp:extent cx="990689" cy="996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531" cy="1005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BE0F" w14:textId="77777777" w:rsidR="004840B6" w:rsidRDefault="004840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29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9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cs="Times New Roman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rFonts w:cs="Times New Roman"/>
        <w:b w:val="0"/>
        <w:u w:val="non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  <w:u w:val="none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num w:numId="1" w16cid:durableId="267584427">
    <w:abstractNumId w:val="0"/>
  </w:num>
  <w:num w:numId="2" w16cid:durableId="1628775073">
    <w:abstractNumId w:val="1"/>
  </w:num>
  <w:num w:numId="3" w16cid:durableId="403796134">
    <w:abstractNumId w:val="2"/>
  </w:num>
  <w:num w:numId="4" w16cid:durableId="1603876035">
    <w:abstractNumId w:val="3"/>
  </w:num>
  <w:num w:numId="5" w16cid:durableId="1280531302">
    <w:abstractNumId w:val="4"/>
  </w:num>
  <w:num w:numId="6" w16cid:durableId="1482891355">
    <w:abstractNumId w:val="5"/>
  </w:num>
  <w:num w:numId="7" w16cid:durableId="871961235">
    <w:abstractNumId w:val="6"/>
  </w:num>
  <w:num w:numId="8" w16cid:durableId="1712728322">
    <w:abstractNumId w:val="7"/>
  </w:num>
  <w:num w:numId="9" w16cid:durableId="498470409">
    <w:abstractNumId w:val="8"/>
  </w:num>
  <w:num w:numId="10" w16cid:durableId="163166983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A9"/>
    <w:rsid w:val="00000D87"/>
    <w:rsid w:val="00005A69"/>
    <w:rsid w:val="00034C7A"/>
    <w:rsid w:val="0004701C"/>
    <w:rsid w:val="000476C7"/>
    <w:rsid w:val="0007616D"/>
    <w:rsid w:val="00093F30"/>
    <w:rsid w:val="0009483B"/>
    <w:rsid w:val="00097ED6"/>
    <w:rsid w:val="000A0B68"/>
    <w:rsid w:val="000E2256"/>
    <w:rsid w:val="0012335B"/>
    <w:rsid w:val="001355A1"/>
    <w:rsid w:val="00167C2B"/>
    <w:rsid w:val="00182CD8"/>
    <w:rsid w:val="002025A1"/>
    <w:rsid w:val="0020372E"/>
    <w:rsid w:val="00227A00"/>
    <w:rsid w:val="00242D0C"/>
    <w:rsid w:val="002616EA"/>
    <w:rsid w:val="00291DFA"/>
    <w:rsid w:val="002B1F85"/>
    <w:rsid w:val="002B5691"/>
    <w:rsid w:val="002C0950"/>
    <w:rsid w:val="002D4351"/>
    <w:rsid w:val="002E2D00"/>
    <w:rsid w:val="003026DD"/>
    <w:rsid w:val="0031103E"/>
    <w:rsid w:val="00366868"/>
    <w:rsid w:val="003742D5"/>
    <w:rsid w:val="00381A21"/>
    <w:rsid w:val="003A4642"/>
    <w:rsid w:val="003A622C"/>
    <w:rsid w:val="003D12BA"/>
    <w:rsid w:val="003E7FAF"/>
    <w:rsid w:val="0042447F"/>
    <w:rsid w:val="00440E0A"/>
    <w:rsid w:val="00443764"/>
    <w:rsid w:val="00447ECC"/>
    <w:rsid w:val="00450EB5"/>
    <w:rsid w:val="00481936"/>
    <w:rsid w:val="004840B6"/>
    <w:rsid w:val="004C6C09"/>
    <w:rsid w:val="004E54EC"/>
    <w:rsid w:val="004E6D3A"/>
    <w:rsid w:val="0050300A"/>
    <w:rsid w:val="0051682E"/>
    <w:rsid w:val="00587B41"/>
    <w:rsid w:val="00596564"/>
    <w:rsid w:val="005A6BCE"/>
    <w:rsid w:val="005B4EBE"/>
    <w:rsid w:val="005D0821"/>
    <w:rsid w:val="005D5980"/>
    <w:rsid w:val="00621D93"/>
    <w:rsid w:val="00624612"/>
    <w:rsid w:val="00625839"/>
    <w:rsid w:val="00636AA6"/>
    <w:rsid w:val="00640A9A"/>
    <w:rsid w:val="00645D6E"/>
    <w:rsid w:val="00664E0A"/>
    <w:rsid w:val="006666AC"/>
    <w:rsid w:val="00667030"/>
    <w:rsid w:val="00675C28"/>
    <w:rsid w:val="0069478D"/>
    <w:rsid w:val="006B7D0E"/>
    <w:rsid w:val="006C35BF"/>
    <w:rsid w:val="006D766F"/>
    <w:rsid w:val="00724C93"/>
    <w:rsid w:val="00733A1C"/>
    <w:rsid w:val="00740A19"/>
    <w:rsid w:val="00780A2B"/>
    <w:rsid w:val="00785693"/>
    <w:rsid w:val="00787FD8"/>
    <w:rsid w:val="007A08A6"/>
    <w:rsid w:val="007C1734"/>
    <w:rsid w:val="007E1ADD"/>
    <w:rsid w:val="007F29C8"/>
    <w:rsid w:val="007F67FD"/>
    <w:rsid w:val="00824FA4"/>
    <w:rsid w:val="008358DD"/>
    <w:rsid w:val="0084290E"/>
    <w:rsid w:val="00846614"/>
    <w:rsid w:val="00854DA9"/>
    <w:rsid w:val="008553D6"/>
    <w:rsid w:val="00856D40"/>
    <w:rsid w:val="00860024"/>
    <w:rsid w:val="00872C63"/>
    <w:rsid w:val="00881078"/>
    <w:rsid w:val="00885C36"/>
    <w:rsid w:val="008B1B89"/>
    <w:rsid w:val="008C3460"/>
    <w:rsid w:val="008E61AF"/>
    <w:rsid w:val="00900BFE"/>
    <w:rsid w:val="00917DA2"/>
    <w:rsid w:val="00917E2D"/>
    <w:rsid w:val="00932AB4"/>
    <w:rsid w:val="0094510D"/>
    <w:rsid w:val="00967CF3"/>
    <w:rsid w:val="00991D3D"/>
    <w:rsid w:val="009A0E0A"/>
    <w:rsid w:val="009C205C"/>
    <w:rsid w:val="009F59C3"/>
    <w:rsid w:val="00A1258F"/>
    <w:rsid w:val="00A23D6F"/>
    <w:rsid w:val="00A30BE4"/>
    <w:rsid w:val="00A406C5"/>
    <w:rsid w:val="00A41047"/>
    <w:rsid w:val="00A55956"/>
    <w:rsid w:val="00A60CFD"/>
    <w:rsid w:val="00A729A3"/>
    <w:rsid w:val="00A94822"/>
    <w:rsid w:val="00A96F45"/>
    <w:rsid w:val="00AC5D6D"/>
    <w:rsid w:val="00B03775"/>
    <w:rsid w:val="00B1209A"/>
    <w:rsid w:val="00B5217F"/>
    <w:rsid w:val="00BA5088"/>
    <w:rsid w:val="00BA7081"/>
    <w:rsid w:val="00BB2BC9"/>
    <w:rsid w:val="00BC1B85"/>
    <w:rsid w:val="00BC5F9E"/>
    <w:rsid w:val="00BD1A94"/>
    <w:rsid w:val="00C05629"/>
    <w:rsid w:val="00C145AB"/>
    <w:rsid w:val="00C156DA"/>
    <w:rsid w:val="00C1595F"/>
    <w:rsid w:val="00C22EC6"/>
    <w:rsid w:val="00C34144"/>
    <w:rsid w:val="00C56C43"/>
    <w:rsid w:val="00C67C41"/>
    <w:rsid w:val="00CD4EE7"/>
    <w:rsid w:val="00CD6AE6"/>
    <w:rsid w:val="00CE6E16"/>
    <w:rsid w:val="00D3399F"/>
    <w:rsid w:val="00D57EAF"/>
    <w:rsid w:val="00D6659F"/>
    <w:rsid w:val="00D66B2D"/>
    <w:rsid w:val="00D83411"/>
    <w:rsid w:val="00D95A18"/>
    <w:rsid w:val="00DB5DED"/>
    <w:rsid w:val="00DC2C73"/>
    <w:rsid w:val="00DC495D"/>
    <w:rsid w:val="00DC6AFD"/>
    <w:rsid w:val="00DD58CF"/>
    <w:rsid w:val="00E03180"/>
    <w:rsid w:val="00E16CFD"/>
    <w:rsid w:val="00E170B1"/>
    <w:rsid w:val="00E27725"/>
    <w:rsid w:val="00E40AC8"/>
    <w:rsid w:val="00E710C2"/>
    <w:rsid w:val="00E752F0"/>
    <w:rsid w:val="00E767F0"/>
    <w:rsid w:val="00E83323"/>
    <w:rsid w:val="00E8547D"/>
    <w:rsid w:val="00EB2888"/>
    <w:rsid w:val="00EB4685"/>
    <w:rsid w:val="00EC47F7"/>
    <w:rsid w:val="00EE71DD"/>
    <w:rsid w:val="00F20683"/>
    <w:rsid w:val="00F30026"/>
    <w:rsid w:val="00F54DF1"/>
    <w:rsid w:val="00F919F8"/>
    <w:rsid w:val="00FA4DD7"/>
    <w:rsid w:val="00FA7853"/>
    <w:rsid w:val="00FB0A5F"/>
    <w:rsid w:val="00FD3AF1"/>
    <w:rsid w:val="00FD7512"/>
    <w:rsid w:val="00FE0696"/>
    <w:rsid w:val="00FE39F0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8BA857"/>
  <w15:chartTrackingRefBased/>
  <w15:docId w15:val="{7DC9C303-F906-B342-9C6B-FC817F40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32"/>
      <w:szCs w:val="32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  <w:b w:val="0"/>
      <w:u w:val="none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  <w:b/>
      <w:u w:val="none"/>
    </w:rPr>
  </w:style>
  <w:style w:type="character" w:customStyle="1" w:styleId="WW8Num9z0">
    <w:name w:val="WW8Num9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cs="Times New Roman"/>
    </w:rPr>
  </w:style>
  <w:style w:type="character" w:customStyle="1" w:styleId="WW8Num3z0">
    <w:name w:val="WW8Num3z0"/>
    <w:rPr>
      <w:rFonts w:cs="Times New Roman"/>
      <w:b/>
    </w:rPr>
  </w:style>
  <w:style w:type="character" w:customStyle="1" w:styleId="WW8Num3z1">
    <w:name w:val="WW8Num3z1"/>
    <w:rPr>
      <w:rFonts w:cs="Times New Roman"/>
    </w:rPr>
  </w:style>
  <w:style w:type="character" w:customStyle="1" w:styleId="WW8Num8z1">
    <w:name w:val="WW8Num8z1"/>
    <w:rPr>
      <w:rFonts w:cs="Times New Roman"/>
      <w:b w:val="0"/>
      <w:u w:val="none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/>
      <w:b/>
      <w:u w:val="none"/>
    </w:rPr>
  </w:style>
  <w:style w:type="character" w:customStyle="1" w:styleId="WW8Num12z1">
    <w:name w:val="WW8Num12z1"/>
    <w:rPr>
      <w:rFonts w:cs="Times New Roman"/>
      <w:b w:val="0"/>
      <w:u w:val="none"/>
    </w:rPr>
  </w:style>
  <w:style w:type="character" w:customStyle="1" w:styleId="WW8Num13z0">
    <w:name w:val="WW8Num13z0"/>
    <w:rPr>
      <w:rFonts w:ascii="Verdana" w:hAnsi="Verdana"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Verdana" w:hAnsi="Verdana" w:cs="Times New Roman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ascii="Verdana" w:hAnsi="Verdana" w:cs="Times New Roman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2">
    <w:name w:val="WW8Num22z2"/>
    <w:rPr>
      <w:rFonts w:ascii="Times New Roman" w:eastAsia="Times New Roman" w:hAnsi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  <w:rPr>
      <w:rFonts w:cs="Arial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rPr>
      <w:rFonts w:cs="Times New Roman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rPr>
      <w:sz w:val="26"/>
      <w:szCs w:val="26"/>
    </w:rPr>
  </w:style>
  <w:style w:type="paragraph" w:customStyle="1" w:styleId="Tekstkomentarza1">
    <w:name w:val="Tekst komentarza1"/>
    <w:basedOn w:val="Normalny"/>
  </w:style>
  <w:style w:type="paragraph" w:styleId="Stopka">
    <w:name w:val="footer"/>
    <w:basedOn w:val="Normalny"/>
  </w:style>
  <w:style w:type="paragraph" w:styleId="Tekstpodstawowywcity">
    <w:name w:val="Body Text Indent"/>
    <w:basedOn w:val="Normalny"/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widowControl/>
      <w:autoSpaceDE/>
      <w:spacing w:before="280" w:after="280"/>
    </w:pPr>
    <w:rPr>
      <w:sz w:val="24"/>
      <w:szCs w:val="24"/>
    </w:rPr>
  </w:style>
  <w:style w:type="paragraph" w:customStyle="1" w:styleId="Legenda1">
    <w:name w:val="Legenda1"/>
    <w:basedOn w:val="Normalny"/>
    <w:next w:val="Normalny"/>
    <w:pPr>
      <w:widowControl/>
      <w:autoSpaceDE/>
      <w:jc w:val="right"/>
    </w:pPr>
    <w:rPr>
      <w:b/>
      <w:bCs/>
      <w:i/>
      <w:iCs/>
      <w:sz w:val="32"/>
      <w:szCs w:val="32"/>
    </w:rPr>
  </w:style>
  <w:style w:type="paragraph" w:customStyle="1" w:styleId="Tekstpodstawowy21">
    <w:name w:val="Tekst podstawowy 21"/>
    <w:basedOn w:val="Normalny"/>
    <w:pPr>
      <w:jc w:val="both"/>
    </w:pPr>
    <w:rPr>
      <w:rFonts w:ascii="Verdana" w:hAnsi="Verdana"/>
    </w:rPr>
  </w:style>
  <w:style w:type="paragraph" w:customStyle="1" w:styleId="xl24">
    <w:name w:val="xl24"/>
    <w:basedOn w:val="Normalny"/>
    <w:pPr>
      <w:widowControl/>
      <w:autoSpaceDE/>
      <w:spacing w:before="280" w:after="280"/>
    </w:pPr>
    <w:rPr>
      <w:sz w:val="24"/>
      <w:szCs w:val="24"/>
    </w:rPr>
  </w:style>
  <w:style w:type="paragraph" w:customStyle="1" w:styleId="xl25">
    <w:name w:val="xl25"/>
    <w:basedOn w:val="Normalny"/>
    <w:pPr>
      <w:widowControl/>
      <w:autoSpaceDE/>
      <w:spacing w:before="280" w:after="280"/>
    </w:pPr>
    <w:rPr>
      <w:sz w:val="24"/>
      <w:szCs w:val="24"/>
    </w:rPr>
  </w:style>
  <w:style w:type="paragraph" w:customStyle="1" w:styleId="xl26">
    <w:name w:val="xl26"/>
    <w:basedOn w:val="Normalny"/>
    <w:pPr>
      <w:widowControl/>
      <w:autoSpaceDE/>
      <w:spacing w:before="280" w:after="280"/>
    </w:pPr>
    <w:rPr>
      <w:sz w:val="24"/>
      <w:szCs w:val="24"/>
    </w:rPr>
  </w:style>
  <w:style w:type="paragraph" w:customStyle="1" w:styleId="xl27">
    <w:name w:val="xl27"/>
    <w:basedOn w:val="Normalny"/>
    <w:pPr>
      <w:widowControl/>
      <w:autoSpaceDE/>
      <w:spacing w:before="280" w:after="280"/>
    </w:pPr>
    <w:rPr>
      <w:sz w:val="24"/>
      <w:szCs w:val="24"/>
    </w:rPr>
  </w:style>
  <w:style w:type="paragraph" w:customStyle="1" w:styleId="xl28">
    <w:name w:val="xl28"/>
    <w:basedOn w:val="Normalny"/>
    <w:pPr>
      <w:widowControl/>
      <w:autoSpaceDE/>
      <w:spacing w:before="280" w:after="280"/>
    </w:pPr>
    <w:rPr>
      <w:sz w:val="24"/>
      <w:szCs w:val="24"/>
    </w:rPr>
  </w:style>
  <w:style w:type="paragraph" w:customStyle="1" w:styleId="xl29">
    <w:name w:val="xl29"/>
    <w:basedOn w:val="Normalny"/>
    <w:pPr>
      <w:widowControl/>
      <w:autoSpaceDE/>
      <w:spacing w:before="280" w:after="280"/>
    </w:pPr>
    <w:rPr>
      <w:rFonts w:ascii="Arial" w:hAnsi="Arial"/>
      <w:sz w:val="24"/>
      <w:szCs w:val="24"/>
    </w:rPr>
  </w:style>
  <w:style w:type="paragraph" w:customStyle="1" w:styleId="xl30">
    <w:name w:val="xl30"/>
    <w:basedOn w:val="Normalny"/>
    <w:pPr>
      <w:widowControl/>
      <w:autoSpaceDE/>
      <w:spacing w:before="280" w:after="280"/>
    </w:pPr>
    <w:rPr>
      <w:rFonts w:ascii="Arial" w:hAnsi="Arial"/>
      <w:sz w:val="24"/>
      <w:szCs w:val="24"/>
    </w:rPr>
  </w:style>
  <w:style w:type="paragraph" w:customStyle="1" w:styleId="xl31">
    <w:name w:val="xl31"/>
    <w:basedOn w:val="Normalny"/>
    <w:pPr>
      <w:widowControl/>
      <w:autoSpaceDE/>
      <w:spacing w:before="280" w:after="280"/>
    </w:pPr>
    <w:rPr>
      <w:sz w:val="24"/>
      <w:szCs w:val="24"/>
    </w:rPr>
  </w:style>
  <w:style w:type="paragraph" w:customStyle="1" w:styleId="xl32">
    <w:name w:val="xl32"/>
    <w:basedOn w:val="Normalny"/>
    <w:pPr>
      <w:widowControl/>
      <w:autoSpaceDE/>
      <w:spacing w:before="280" w:after="280"/>
    </w:pPr>
    <w:rPr>
      <w:rFonts w:ascii="Arial" w:hAnsi="Arial"/>
      <w:sz w:val="24"/>
      <w:szCs w:val="24"/>
    </w:rPr>
  </w:style>
  <w:style w:type="paragraph" w:customStyle="1" w:styleId="xl33">
    <w:name w:val="xl33"/>
    <w:basedOn w:val="Normalny"/>
    <w:pPr>
      <w:widowControl/>
      <w:autoSpaceDE/>
      <w:spacing w:before="280" w:after="280"/>
    </w:pPr>
    <w:rPr>
      <w:rFonts w:ascii="Arial" w:hAnsi="Arial"/>
      <w:sz w:val="24"/>
      <w:szCs w:val="24"/>
    </w:rPr>
  </w:style>
  <w:style w:type="paragraph" w:customStyle="1" w:styleId="xl34">
    <w:name w:val="xl34"/>
    <w:basedOn w:val="Normalny"/>
    <w:pPr>
      <w:widowControl/>
      <w:autoSpaceDE/>
      <w:spacing w:before="280" w:after="280"/>
      <w:jc w:val="right"/>
    </w:pPr>
    <w:rPr>
      <w:rFonts w:ascii="Arial" w:hAnsi="Arial"/>
      <w:sz w:val="24"/>
      <w:szCs w:val="24"/>
    </w:rPr>
  </w:style>
  <w:style w:type="paragraph" w:customStyle="1" w:styleId="xl35">
    <w:name w:val="xl35"/>
    <w:basedOn w:val="Normalny"/>
    <w:pPr>
      <w:widowControl/>
      <w:autoSpaceDE/>
      <w:spacing w:before="280" w:after="280"/>
      <w:jc w:val="center"/>
      <w:textAlignment w:val="center"/>
    </w:pPr>
    <w:rPr>
      <w:rFonts w:ascii="Arial" w:hAnsi="Arial"/>
      <w:sz w:val="24"/>
      <w:szCs w:val="24"/>
    </w:rPr>
  </w:style>
  <w:style w:type="paragraph" w:customStyle="1" w:styleId="xl36">
    <w:name w:val="xl36"/>
    <w:basedOn w:val="Normalny"/>
    <w:pPr>
      <w:widowControl/>
      <w:autoSpaceDE/>
      <w:spacing w:before="280" w:after="280"/>
    </w:pPr>
    <w:rPr>
      <w:rFonts w:ascii="Arial" w:hAnsi="Arial"/>
      <w:sz w:val="24"/>
      <w:szCs w:val="24"/>
    </w:rPr>
  </w:style>
  <w:style w:type="paragraph" w:customStyle="1" w:styleId="xl37">
    <w:name w:val="xl37"/>
    <w:basedOn w:val="Normalny"/>
    <w:pPr>
      <w:widowControl/>
      <w:autoSpaceDE/>
      <w:spacing w:before="280" w:after="280"/>
    </w:pPr>
    <w:rPr>
      <w:rFonts w:ascii="Arial" w:hAnsi="Arial"/>
      <w:sz w:val="24"/>
      <w:szCs w:val="24"/>
    </w:rPr>
  </w:style>
  <w:style w:type="paragraph" w:customStyle="1" w:styleId="xl38">
    <w:name w:val="xl38"/>
    <w:basedOn w:val="Normalny"/>
    <w:pPr>
      <w:widowControl/>
      <w:autoSpaceDE/>
      <w:spacing w:before="280" w:after="280"/>
      <w:jc w:val="right"/>
    </w:pPr>
    <w:rPr>
      <w:rFonts w:ascii="Arial" w:hAnsi="Arial"/>
      <w:sz w:val="24"/>
      <w:szCs w:val="24"/>
    </w:rPr>
  </w:style>
  <w:style w:type="paragraph" w:customStyle="1" w:styleId="xl39">
    <w:name w:val="xl39"/>
    <w:basedOn w:val="Normalny"/>
    <w:pPr>
      <w:widowControl/>
      <w:autoSpaceDE/>
      <w:spacing w:before="280" w:after="280"/>
      <w:jc w:val="center"/>
    </w:pPr>
    <w:rPr>
      <w:rFonts w:ascii="Arial" w:hAnsi="Arial"/>
      <w:b/>
      <w:bCs/>
      <w:sz w:val="24"/>
      <w:szCs w:val="24"/>
    </w:rPr>
  </w:style>
  <w:style w:type="paragraph" w:customStyle="1" w:styleId="xl40">
    <w:name w:val="xl40"/>
    <w:basedOn w:val="Normalny"/>
    <w:pPr>
      <w:widowControl/>
      <w:autoSpaceDE/>
      <w:spacing w:before="280" w:after="280"/>
      <w:jc w:val="center"/>
    </w:pPr>
    <w:rPr>
      <w:rFonts w:ascii="Arial" w:hAnsi="Arial"/>
      <w:b/>
      <w:bCs/>
      <w:sz w:val="24"/>
      <w:szCs w:val="24"/>
    </w:rPr>
  </w:style>
  <w:style w:type="paragraph" w:customStyle="1" w:styleId="xl41">
    <w:name w:val="xl41"/>
    <w:basedOn w:val="Normalny"/>
    <w:pPr>
      <w:widowControl/>
      <w:autoSpaceDE/>
      <w:spacing w:before="280" w:after="280"/>
      <w:jc w:val="center"/>
    </w:pPr>
    <w:rPr>
      <w:rFonts w:ascii="Arial" w:hAnsi="Arial"/>
      <w:b/>
      <w:bCs/>
      <w:sz w:val="24"/>
      <w:szCs w:val="24"/>
    </w:rPr>
  </w:style>
  <w:style w:type="paragraph" w:customStyle="1" w:styleId="xl42">
    <w:name w:val="xl42"/>
    <w:basedOn w:val="Normalny"/>
    <w:pPr>
      <w:widowControl/>
      <w:autoSpaceDE/>
      <w:spacing w:before="280" w:after="280"/>
      <w:jc w:val="center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Normalny"/>
    <w:pPr>
      <w:widowControl/>
      <w:autoSpaceDE/>
      <w:spacing w:before="280" w:after="280"/>
    </w:pPr>
    <w:rPr>
      <w:sz w:val="24"/>
      <w:szCs w:val="24"/>
    </w:rPr>
  </w:style>
  <w:style w:type="paragraph" w:customStyle="1" w:styleId="xl44">
    <w:name w:val="xl44"/>
    <w:basedOn w:val="Normalny"/>
    <w:pPr>
      <w:widowControl/>
      <w:autoSpaceDE/>
      <w:spacing w:before="280" w:after="280"/>
      <w:jc w:val="center"/>
    </w:pPr>
    <w:rPr>
      <w:sz w:val="24"/>
      <w:szCs w:val="24"/>
    </w:rPr>
  </w:style>
  <w:style w:type="paragraph" w:customStyle="1" w:styleId="xl45">
    <w:name w:val="xl45"/>
    <w:basedOn w:val="Normalny"/>
    <w:pPr>
      <w:widowControl/>
      <w:autoSpaceDE/>
      <w:spacing w:before="280" w:after="280"/>
    </w:pPr>
    <w:rPr>
      <w:sz w:val="24"/>
      <w:szCs w:val="24"/>
    </w:rPr>
  </w:style>
  <w:style w:type="paragraph" w:customStyle="1" w:styleId="xl46">
    <w:name w:val="xl46"/>
    <w:basedOn w:val="Normalny"/>
    <w:pPr>
      <w:widowControl/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pPr>
      <w:widowControl/>
      <w:autoSpaceDE/>
      <w:spacing w:before="280" w:after="280"/>
    </w:pPr>
    <w:rPr>
      <w:sz w:val="24"/>
      <w:szCs w:val="24"/>
    </w:rPr>
  </w:style>
  <w:style w:type="paragraph" w:customStyle="1" w:styleId="xl48">
    <w:name w:val="xl48"/>
    <w:basedOn w:val="Normalny"/>
    <w:pPr>
      <w:widowControl/>
      <w:autoSpaceDE/>
      <w:spacing w:before="280" w:after="280"/>
      <w:jc w:val="center"/>
    </w:pPr>
    <w:rPr>
      <w:sz w:val="24"/>
      <w:szCs w:val="24"/>
    </w:rPr>
  </w:style>
  <w:style w:type="paragraph" w:customStyle="1" w:styleId="xl49">
    <w:name w:val="xl49"/>
    <w:basedOn w:val="Normalny"/>
    <w:pPr>
      <w:widowControl/>
      <w:autoSpaceDE/>
      <w:spacing w:before="280" w:after="280"/>
      <w:jc w:val="center"/>
    </w:pPr>
    <w:rPr>
      <w:sz w:val="24"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/>
      <w:color w:val="FF0000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Zawartoramki">
    <w:name w:val="Zawartość ramki"/>
    <w:basedOn w:val="Tekstpodstawowy"/>
  </w:style>
  <w:style w:type="character" w:styleId="Nierozpoznanawzmianka">
    <w:name w:val="Unresolved Mention"/>
    <w:uiPriority w:val="99"/>
    <w:semiHidden/>
    <w:unhideWhenUsed/>
    <w:rsid w:val="00C0562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B4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63A694AF42C429B852EFE6C1A0ACC" ma:contentTypeVersion="2" ma:contentTypeDescription="Utwórz nowy dokument." ma:contentTypeScope="" ma:versionID="9c17ca2c1e4b77dbf632c226d3e90792">
  <xsd:schema xmlns:xsd="http://www.w3.org/2001/XMLSchema" xmlns:xs="http://www.w3.org/2001/XMLSchema" xmlns:p="http://schemas.microsoft.com/office/2006/metadata/properties" xmlns:ns2="ece45a39-56e8-42ad-94f0-34739ab4bd68" targetNamespace="http://schemas.microsoft.com/office/2006/metadata/properties" ma:root="true" ma:fieldsID="93ea5977c599a22cdcf796e904fc7019" ns2:_="">
    <xsd:import namespace="ece45a39-56e8-42ad-94f0-34739ab4bd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45a39-56e8-42ad-94f0-34739ab4bd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13D38C4-2E1B-4C04-9053-55C4040B4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A7135E-8ABA-4712-B28C-F9AF4ABBFE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CCE188-7084-4415-803A-BC40FF23F5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B30AF4-24C6-4D51-95EE-0F0FEFF79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45a39-56e8-42ad-94f0-34739ab4b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29A69E-B53F-4DFD-B81B-73768CCC5D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2557</Characters>
  <Application>Microsoft Office Word</Application>
  <DocSecurity>0</DocSecurity>
  <Lines>77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Polski    Związek   Szachowy</vt:lpstr>
      <vt:lpstr>Polski    Związek   Szachowy</vt:lpstr>
    </vt:vector>
  </TitlesOfParts>
  <Company>Hewlett-Packard</Company>
  <LinksUpToDate>false</LinksUpToDate>
  <CharactersWithSpaces>2882</CharactersWithSpaces>
  <SharedDoc>false</SharedDoc>
  <HLinks>
    <vt:vector size="6" baseType="variant">
      <vt:variant>
        <vt:i4>5505074</vt:i4>
      </vt:variant>
      <vt:variant>
        <vt:i4>0</vt:i4>
      </vt:variant>
      <vt:variant>
        <vt:i4>0</vt:i4>
      </vt:variant>
      <vt:variant>
        <vt:i4>5</vt:i4>
      </vt:variant>
      <vt:variant>
        <vt:lpwstr>mailto:d.falkowski@op.pl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    Związek   Szachowy</dc:title>
  <dc:subject/>
  <dc:creator>Jarosław Sobierajewicz</dc:creator>
  <cp:keywords/>
  <cp:lastModifiedBy>Ewa Kazmierczak</cp:lastModifiedBy>
  <cp:revision>4</cp:revision>
  <cp:lastPrinted>2009-03-26T10:42:00Z</cp:lastPrinted>
  <dcterms:created xsi:type="dcterms:W3CDTF">2026-06-11T14:41:00Z</dcterms:created>
  <dcterms:modified xsi:type="dcterms:W3CDTF">2026-06-11T14:47:00Z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Adam Dzwonkowski;Paweł Dudziński;Zarzad2017</vt:lpwstr>
  </property>
  <property fmtid="{D5CDD505-2E9C-101B-9397-08002B2CF9AE}" pid="3" name="SharedWithUsers">
    <vt:lpwstr>6;#Adam Dzwonkowski;#16;#Paweł Dudziński;#7;#Zarzad2017</vt:lpwstr>
  </property>
</Properties>
</file>